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653B" w14:textId="77777777"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14:paraId="621A37DD" w14:textId="23F1B466" w:rsidR="001B3CF0" w:rsidRPr="001B3CF0" w:rsidRDefault="00E56E09" w:rsidP="001B3CF0">
      <w:pPr>
        <w:spacing w:after="240"/>
        <w:ind w:firstLine="720"/>
        <w:jc w:val="center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1C0C30" w:rsidRPr="001C0C30">
        <w:rPr>
          <w:b/>
          <w:bCs/>
          <w:lang w:val="sr-Cyrl-RS"/>
        </w:rPr>
        <w:t>за чланство у Радној групи за израду Акционог плана за период од 2027. до 2030. године за спровођење Програма прилагођавања на измењене климатске усло</w:t>
      </w:r>
      <w:r w:rsidR="001C0C30">
        <w:rPr>
          <w:b/>
          <w:bCs/>
          <w:lang w:val="sr-Cyrl-RS"/>
        </w:rPr>
        <w:t>ве за период 2023- 2030. године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14:paraId="298C88FF" w14:textId="77777777" w:rsidTr="00F4288E">
        <w:trPr>
          <w:trHeight w:val="1115"/>
        </w:trPr>
        <w:tc>
          <w:tcPr>
            <w:tcW w:w="3776" w:type="dxa"/>
          </w:tcPr>
          <w:p w14:paraId="22DDF24D" w14:textId="77777777"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14:paraId="37A545B8" w14:textId="77777777"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14:paraId="5A708433" w14:textId="77777777" w:rsidR="004742EF" w:rsidRPr="00E522F3" w:rsidRDefault="004742EF" w:rsidP="00E77DAA"/>
        </w:tc>
      </w:tr>
      <w:tr w:rsidR="003F201A" w:rsidRPr="00E522F3" w14:paraId="6EC584AB" w14:textId="77777777" w:rsidTr="00F4288E">
        <w:trPr>
          <w:trHeight w:val="459"/>
        </w:trPr>
        <w:tc>
          <w:tcPr>
            <w:tcW w:w="3776" w:type="dxa"/>
          </w:tcPr>
          <w:p w14:paraId="0F706AC4" w14:textId="77777777"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14:paraId="66BCA9A8" w14:textId="77777777" w:rsidR="003F201A" w:rsidRPr="00E522F3" w:rsidRDefault="003F201A" w:rsidP="00E77DAA"/>
        </w:tc>
      </w:tr>
      <w:tr w:rsidR="003F201A" w:rsidRPr="00E522F3" w14:paraId="5CCA21F1" w14:textId="77777777" w:rsidTr="00F4288E">
        <w:trPr>
          <w:trHeight w:val="409"/>
        </w:trPr>
        <w:tc>
          <w:tcPr>
            <w:tcW w:w="3776" w:type="dxa"/>
          </w:tcPr>
          <w:p w14:paraId="2A7F90E1" w14:textId="77777777"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14:paraId="7AE5CBD8" w14:textId="77777777" w:rsidR="003F201A" w:rsidRPr="00E522F3" w:rsidRDefault="003F201A" w:rsidP="00E77DAA"/>
        </w:tc>
      </w:tr>
      <w:tr w:rsidR="00532A14" w:rsidRPr="00E522F3" w14:paraId="4E100B84" w14:textId="77777777" w:rsidTr="00F4288E">
        <w:trPr>
          <w:trHeight w:val="409"/>
        </w:trPr>
        <w:tc>
          <w:tcPr>
            <w:tcW w:w="3776" w:type="dxa"/>
          </w:tcPr>
          <w:p w14:paraId="5184F9C9" w14:textId="77777777"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14:paraId="756F68B0" w14:textId="77777777" w:rsidR="00532A14" w:rsidRPr="00E522F3" w:rsidRDefault="00532A14" w:rsidP="00E77DAA"/>
        </w:tc>
      </w:tr>
      <w:tr w:rsidR="00E522F3" w:rsidRPr="00E522F3" w14:paraId="71768155" w14:textId="77777777" w:rsidTr="00F4288E">
        <w:trPr>
          <w:trHeight w:val="409"/>
        </w:trPr>
        <w:tc>
          <w:tcPr>
            <w:tcW w:w="3776" w:type="dxa"/>
          </w:tcPr>
          <w:p w14:paraId="5896B03A" w14:textId="77777777"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14:paraId="27F382C7" w14:textId="77777777"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14:paraId="43ECE0BD" w14:textId="77777777" w:rsidR="003F201A" w:rsidRPr="00E522F3" w:rsidRDefault="003F201A" w:rsidP="00E77DAA"/>
        </w:tc>
      </w:tr>
      <w:tr w:rsidR="0011424F" w:rsidRPr="00E522F3" w14:paraId="0D5A2BC3" w14:textId="77777777" w:rsidTr="00F4288E">
        <w:trPr>
          <w:trHeight w:val="713"/>
        </w:trPr>
        <w:tc>
          <w:tcPr>
            <w:tcW w:w="3776" w:type="dxa"/>
          </w:tcPr>
          <w:p w14:paraId="6A4C8F70" w14:textId="77777777"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14:paraId="1627BBBE" w14:textId="77777777" w:rsidR="0011424F" w:rsidRPr="00E522F3" w:rsidRDefault="0011424F" w:rsidP="00E77DAA"/>
        </w:tc>
      </w:tr>
      <w:tr w:rsidR="00C6007F" w:rsidRPr="00E522F3" w14:paraId="75A82133" w14:textId="77777777" w:rsidTr="00F4288E">
        <w:tc>
          <w:tcPr>
            <w:tcW w:w="3776" w:type="dxa"/>
          </w:tcPr>
          <w:p w14:paraId="574D931B" w14:textId="77777777"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14:paraId="561166A6" w14:textId="77777777"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14:paraId="749BC119" w14:textId="77777777"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14:paraId="164BD146" w14:textId="77777777" w:rsidR="00C6007F" w:rsidRPr="00E522F3" w:rsidRDefault="00C6007F" w:rsidP="00E77DAA"/>
        </w:tc>
      </w:tr>
      <w:tr w:rsidR="00A25E51" w:rsidRPr="00E522F3" w14:paraId="5FE5296F" w14:textId="77777777" w:rsidTr="00F4288E">
        <w:tc>
          <w:tcPr>
            <w:tcW w:w="3776" w:type="dxa"/>
          </w:tcPr>
          <w:p w14:paraId="4E0E9943" w14:textId="77777777"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14:paraId="211A835F" w14:textId="77777777" w:rsidR="00A25E51" w:rsidRPr="007439E2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7439E2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7439E2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7439E2">
              <w:rPr>
                <w:sz w:val="22"/>
                <w:szCs w:val="22"/>
                <w:lang w:val="sr-Cyrl-RS"/>
              </w:rPr>
              <w:t>:</w:t>
            </w:r>
          </w:p>
          <w:p w14:paraId="43CEE91F" w14:textId="3FE67E42" w:rsidR="00A25E51" w:rsidRPr="00FF5590" w:rsidRDefault="00CF3B6B" w:rsidP="00FF5590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7439E2">
              <w:rPr>
                <w:sz w:val="22"/>
                <w:szCs w:val="22"/>
                <w:lang w:val="sr-Cyrl-RS"/>
              </w:rPr>
              <w:t>з</w:t>
            </w:r>
            <w:r w:rsidR="00FA17FF" w:rsidRPr="007439E2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</w:tc>
        <w:tc>
          <w:tcPr>
            <w:tcW w:w="5286" w:type="dxa"/>
          </w:tcPr>
          <w:p w14:paraId="73D22512" w14:textId="77777777" w:rsidR="00A25E51" w:rsidRPr="00E522F3" w:rsidRDefault="00A25E51" w:rsidP="00E77DAA"/>
        </w:tc>
      </w:tr>
      <w:tr w:rsidR="005B3D40" w:rsidRPr="00E522F3" w14:paraId="3D99EECE" w14:textId="77777777" w:rsidTr="00F4288E">
        <w:tc>
          <w:tcPr>
            <w:tcW w:w="3776" w:type="dxa"/>
          </w:tcPr>
          <w:p w14:paraId="757377F0" w14:textId="2E20C786" w:rsidR="00532A14" w:rsidRPr="008B25DB" w:rsidRDefault="008A7B76" w:rsidP="001C0C30">
            <w:pPr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944B6B">
              <w:rPr>
                <w:sz w:val="22"/>
                <w:szCs w:val="22"/>
                <w:lang w:val="sr-Cyrl-RS"/>
              </w:rPr>
              <w:t>Укратко наведите главне разлоге због којих желите да учествујете у</w:t>
            </w:r>
            <w:r w:rsidR="00FA17FF" w:rsidRPr="00944B6B">
              <w:rPr>
                <w:sz w:val="22"/>
                <w:szCs w:val="22"/>
                <w:lang w:val="sr-Cyrl-RS"/>
              </w:rPr>
              <w:t xml:space="preserve"> </w:t>
            </w:r>
            <w:r w:rsidR="001C0C30" w:rsidRPr="001C0C30">
              <w:rPr>
                <w:sz w:val="22"/>
                <w:szCs w:val="22"/>
                <w:lang w:val="sr-Cyrl-RS"/>
              </w:rPr>
              <w:t>Радној групи за израду Акционог плана за период од 2027. до 2030. године за спровођење Програма прилагођавања на измењене климатске услове за период 2023- 2030. године</w:t>
            </w:r>
          </w:p>
        </w:tc>
        <w:tc>
          <w:tcPr>
            <w:tcW w:w="5286" w:type="dxa"/>
          </w:tcPr>
          <w:p w14:paraId="69CD329D" w14:textId="77777777" w:rsidR="005B3D40" w:rsidRPr="00E522F3" w:rsidRDefault="005B3D40" w:rsidP="00B45882"/>
          <w:p w14:paraId="001B97C4" w14:textId="77777777" w:rsidR="00F53B92" w:rsidRPr="00E522F3" w:rsidRDefault="00F53B92" w:rsidP="00B45882"/>
        </w:tc>
      </w:tr>
      <w:tr w:rsidR="00E522F3" w:rsidRPr="00E522F3" w14:paraId="7CE3A379" w14:textId="77777777" w:rsidTr="00F4288E">
        <w:tc>
          <w:tcPr>
            <w:tcW w:w="9062" w:type="dxa"/>
            <w:gridSpan w:val="2"/>
          </w:tcPr>
          <w:p w14:paraId="556B1BF2" w14:textId="77777777" w:rsidR="002219A2" w:rsidRPr="00E522F3" w:rsidRDefault="002219A2" w:rsidP="00CA3E89">
            <w:pPr>
              <w:rPr>
                <w:lang w:val="sr-Cyrl-RS"/>
              </w:rPr>
            </w:pPr>
          </w:p>
          <w:p w14:paraId="091BE33E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14:paraId="0DE96A36" w14:textId="77777777"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4E9C654B" w14:textId="77777777"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60E6D99E" w14:textId="77777777"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14:paraId="13376768" w14:textId="77777777"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14:paraId="4F86AE90" w14:textId="77777777"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14:paraId="44035F01" w14:textId="77777777"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2E0B" w14:textId="77777777" w:rsidR="005154FF" w:rsidRDefault="005154FF">
      <w:r>
        <w:separator/>
      </w:r>
    </w:p>
  </w:endnote>
  <w:endnote w:type="continuationSeparator" w:id="0">
    <w:p w14:paraId="7A39BCD6" w14:textId="77777777" w:rsidR="005154FF" w:rsidRDefault="0051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9ABA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29862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9718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5BD81788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D6DF" w14:textId="77777777" w:rsidR="005154FF" w:rsidRDefault="005154FF">
      <w:r>
        <w:separator/>
      </w:r>
    </w:p>
  </w:footnote>
  <w:footnote w:type="continuationSeparator" w:id="0">
    <w:p w14:paraId="122B8F3F" w14:textId="77777777" w:rsidR="005154FF" w:rsidRDefault="0051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CF51" w14:textId="77777777"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05pt;height:8.0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92765">
    <w:abstractNumId w:val="6"/>
  </w:num>
  <w:num w:numId="2" w16cid:durableId="772943019">
    <w:abstractNumId w:val="7"/>
  </w:num>
  <w:num w:numId="3" w16cid:durableId="35205726">
    <w:abstractNumId w:val="5"/>
  </w:num>
  <w:num w:numId="4" w16cid:durableId="1731686609">
    <w:abstractNumId w:val="3"/>
  </w:num>
  <w:num w:numId="5" w16cid:durableId="123412585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52"/>
    <w:rsid w:val="000004E6"/>
    <w:rsid w:val="00005BF3"/>
    <w:rsid w:val="0000798A"/>
    <w:rsid w:val="00010879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B37C6"/>
    <w:rsid w:val="000D1208"/>
    <w:rsid w:val="000D34F1"/>
    <w:rsid w:val="000D41C8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0C30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2123"/>
    <w:rsid w:val="002A31BE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47535"/>
    <w:rsid w:val="00354659"/>
    <w:rsid w:val="00356C3A"/>
    <w:rsid w:val="00366DE5"/>
    <w:rsid w:val="003731D4"/>
    <w:rsid w:val="00373EE8"/>
    <w:rsid w:val="00374544"/>
    <w:rsid w:val="00377FD7"/>
    <w:rsid w:val="003803D5"/>
    <w:rsid w:val="003829D8"/>
    <w:rsid w:val="00384886"/>
    <w:rsid w:val="0038518F"/>
    <w:rsid w:val="00385513"/>
    <w:rsid w:val="00386589"/>
    <w:rsid w:val="00391967"/>
    <w:rsid w:val="003A7A2B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54FF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1D05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39E2"/>
    <w:rsid w:val="00744E5B"/>
    <w:rsid w:val="00746B4B"/>
    <w:rsid w:val="00762990"/>
    <w:rsid w:val="00764C93"/>
    <w:rsid w:val="00765B4B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36C4F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25DB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44B6B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5193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3C8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30C2"/>
    <w:rsid w:val="00CC47E1"/>
    <w:rsid w:val="00CC4C08"/>
    <w:rsid w:val="00CD08F7"/>
    <w:rsid w:val="00CE5EE0"/>
    <w:rsid w:val="00CF2F65"/>
    <w:rsid w:val="00CF3B6B"/>
    <w:rsid w:val="00CF56AC"/>
    <w:rsid w:val="00D021C5"/>
    <w:rsid w:val="00D06714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4BA"/>
    <w:rsid w:val="00DC648A"/>
    <w:rsid w:val="00DC6C84"/>
    <w:rsid w:val="00DD04E3"/>
    <w:rsid w:val="00DD7452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15424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2CD7"/>
    <w:rsid w:val="00E4784A"/>
    <w:rsid w:val="00E50721"/>
    <w:rsid w:val="00E522F3"/>
    <w:rsid w:val="00E534F6"/>
    <w:rsid w:val="00E56E09"/>
    <w:rsid w:val="00E636AA"/>
    <w:rsid w:val="00E63765"/>
    <w:rsid w:val="00E665EB"/>
    <w:rsid w:val="00E72463"/>
    <w:rsid w:val="00E73731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559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294D6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F89A-6CE9-4B08-8E16-FEC5BD09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Jovana Planojević</cp:lastModifiedBy>
  <cp:revision>2</cp:revision>
  <cp:lastPrinted>2024-03-04T08:05:00Z</cp:lastPrinted>
  <dcterms:created xsi:type="dcterms:W3CDTF">2026-05-22T08:43:00Z</dcterms:created>
  <dcterms:modified xsi:type="dcterms:W3CDTF">2026-05-22T08:43:00Z</dcterms:modified>
</cp:coreProperties>
</file>